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5757" w14:textId="77777777" w:rsidR="00FD627B" w:rsidRPr="004351C9" w:rsidRDefault="00533E9E">
      <w:pPr>
        <w:rPr>
          <w:rFonts w:ascii="Aptos" w:hAnsi="Aptos"/>
        </w:rPr>
      </w:pPr>
      <w:r w:rsidRPr="004351C9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276FEFA" wp14:editId="4A2094B6">
                <wp:simplePos x="0" y="0"/>
                <wp:positionH relativeFrom="column">
                  <wp:posOffset>-403860</wp:posOffset>
                </wp:positionH>
                <wp:positionV relativeFrom="paragraph">
                  <wp:posOffset>-118110</wp:posOffset>
                </wp:positionV>
                <wp:extent cx="14312900" cy="9258303"/>
                <wp:effectExtent l="0" t="0" r="12700" b="1905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12900" cy="9258303"/>
                          <a:chOff x="1420" y="1100"/>
                          <a:chExt cx="20880" cy="1403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1100"/>
                            <a:ext cx="6440" cy="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BFFEE" w14:textId="77777777" w:rsidR="00587AB3" w:rsidRPr="00F00B35" w:rsidRDefault="00587AB3" w:rsidP="00533E9E">
                              <w:pPr>
                                <w:spacing w:after="16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F34E0">
                                <w:rPr>
                                  <w:b/>
                                  <w:sz w:val="24"/>
                                  <w:szCs w:val="24"/>
                                </w:rPr>
                                <w:t>Name of Preparer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69F6292C" w14:textId="77777777" w:rsidR="00587AB3" w:rsidRPr="00EF34E0" w:rsidRDefault="00587AB3" w:rsidP="00533E9E">
                              <w:pPr>
                                <w:spacing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960" y="1100"/>
                            <a:ext cx="4340" cy="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709899" w14:textId="77777777" w:rsidR="00587AB3" w:rsidRDefault="00587AB3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Date:</w:t>
                              </w:r>
                            </w:p>
                            <w:p w14:paraId="099AFD2D" w14:textId="77777777" w:rsidR="00533E9E" w:rsidRPr="00F00B35" w:rsidRDefault="00533E9E" w:rsidP="00533E9E">
                              <w:pPr>
                                <w:spacing w:after="16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1100"/>
                            <a:ext cx="9860" cy="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332A0" w14:textId="38F2EEF5" w:rsidR="00533E9E" w:rsidRPr="00B03F56" w:rsidRDefault="00587AB3" w:rsidP="00533E9E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Process: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2178"/>
                            <a:ext cx="9860" cy="1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9E4CC" w14:textId="77777777" w:rsidR="00533E9E" w:rsidRPr="00533E9E" w:rsidRDefault="00533E9E" w:rsidP="00533E9E">
                              <w:pPr>
                                <w:spacing w:after="16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33E9E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  </w:t>
                              </w:r>
                              <w:r w:rsidR="00587AB3" w:rsidRPr="00533E9E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Clarify the Problem</w:t>
                              </w:r>
                              <w:r w:rsidR="00587AB3" w:rsidRPr="00533E9E">
                                <w:rPr>
                                  <w:b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622B3528" w14:textId="77777777" w:rsidR="00587AB3" w:rsidRPr="00533E9E" w:rsidRDefault="00587AB3" w:rsidP="00533E9E">
                              <w:pPr>
                                <w:spacing w:after="160" w:line="240" w:lineRule="auto"/>
                              </w:pPr>
                              <w:r w:rsidRPr="00533E9E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3953"/>
                            <a:ext cx="9860" cy="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19969" w14:textId="77777777" w:rsidR="00533E9E" w:rsidRDefault="00587AB3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049A0">
                                <w:rPr>
                                  <w:b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6049A0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00DC4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Identify Performance Gaps (Current Conditions)</w:t>
                              </w:r>
                            </w:p>
                            <w:p w14:paraId="49573626" w14:textId="77777777" w:rsidR="00587AB3" w:rsidRPr="00F00B35" w:rsidRDefault="00587AB3" w:rsidP="00533E9E">
                              <w:pPr>
                                <w:spacing w:after="16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8292"/>
                            <a:ext cx="9860" cy="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00FA70" w14:textId="77777777" w:rsidR="006674E5" w:rsidRDefault="00587AB3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049A0">
                                <w:rPr>
                                  <w:b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6049A0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00DC4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00DC4" w:rsidRPr="00C00DC4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Set</w:t>
                              </w:r>
                              <w:r w:rsidR="00C00DC4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 Improvement Targets (Future Conditions)</w:t>
                              </w:r>
                              <w:r w:rsidR="00D71BD5" w:rsidRPr="00D71BD5">
                                <w:rPr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0794A0BD" w14:textId="77777777" w:rsidR="00D71BD5" w:rsidRDefault="00D71BD5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6BE7247C" w14:textId="77777777" w:rsidR="00D71BD5" w:rsidRDefault="00D71BD5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1D6FA13C" w14:textId="77777777" w:rsidR="00D71BD5" w:rsidRDefault="00D71BD5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5E893BC2" w14:textId="77777777" w:rsidR="00D71BD5" w:rsidRDefault="00D71BD5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51C66DD2" w14:textId="77777777" w:rsidR="00D71BD5" w:rsidRDefault="00D71BD5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44700427" w14:textId="77777777" w:rsidR="00533E9E" w:rsidRPr="00DB4E1C" w:rsidRDefault="00D71BD5" w:rsidP="00D71BD5">
                              <w:pPr>
                                <w:spacing w:after="160" w:line="240" w:lineRule="auto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71E779F" wp14:editId="36DFB247">
                                    <wp:extent cx="393700" cy="315274"/>
                                    <wp:effectExtent l="0" t="0" r="0" b="0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untitled.pn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1">
                                                      <a14:imgEffect>
                                                        <a14:backgroundRemoval t="10000" b="90000" l="10000" r="900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05846" cy="32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11511"/>
                            <a:ext cx="9860" cy="3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8AE44" w14:textId="77777777" w:rsidR="00587AB3" w:rsidRDefault="00587AB3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4.  </w:t>
                              </w:r>
                              <w:r w:rsidRPr="006049A0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00DC4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Determine Root Cause (Analyze)</w:t>
                              </w:r>
                            </w:p>
                            <w:p w14:paraId="41D23EF8" w14:textId="77777777" w:rsidR="00533E9E" w:rsidRPr="00F00B35" w:rsidRDefault="00533E9E" w:rsidP="00533E9E">
                              <w:pPr>
                                <w:spacing w:after="16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2197"/>
                            <a:ext cx="10780" cy="3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E294F" w14:textId="77777777" w:rsidR="00587AB3" w:rsidRDefault="00587AB3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049A0">
                                <w:rPr>
                                  <w:b/>
                                  <w:sz w:val="24"/>
                                  <w:szCs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6049A0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00DC4" w:rsidRPr="00C00DC4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Develop </w:t>
                              </w:r>
                              <w:r w:rsidRPr="00C00DC4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ountermeasures (Experiment)</w:t>
                              </w:r>
                              <w:r w:rsidRPr="006049A0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303820E" w14:textId="77777777" w:rsidR="00587AB3" w:rsidRDefault="00587AB3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Potential Countermeasures:  </w:t>
                              </w:r>
                            </w:p>
                            <w:p w14:paraId="48A1426E" w14:textId="77777777" w:rsidR="00587AB3" w:rsidRDefault="00587AB3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Selected Experiment:</w:t>
                              </w:r>
                            </w:p>
                            <w:p w14:paraId="6D7E4CA7" w14:textId="77777777" w:rsidR="00D71BD5" w:rsidRDefault="00D71BD5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214F8294" w14:textId="77777777" w:rsidR="00D71BD5" w:rsidRDefault="00D71BD5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02512E6D" w14:textId="77777777" w:rsidR="00D71BD5" w:rsidRDefault="00D71BD5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7F6ECA16" w14:textId="77777777" w:rsidR="00D71BD5" w:rsidRDefault="00D71BD5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84B9A91" w14:textId="77777777" w:rsidR="00D71BD5" w:rsidRPr="00A447C0" w:rsidRDefault="00D71BD5" w:rsidP="00D71BD5">
                              <w:pPr>
                                <w:spacing w:after="160" w:line="240" w:lineRule="auto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EC72B61" wp14:editId="79D7FD0E">
                                    <wp:extent cx="393700" cy="31527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untitled.pn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1">
                                                      <a14:imgEffect>
                                                        <a14:backgroundRemoval t="10000" b="90000" l="10000" r="900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05846" cy="32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10417"/>
                            <a:ext cx="10780" cy="2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B5514" w14:textId="77777777" w:rsidR="00587AB3" w:rsidRPr="006049A0" w:rsidRDefault="001A7D11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7</w:t>
                              </w:r>
                              <w:r w:rsidR="00587AB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="00587AB3" w:rsidRPr="00F00B35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="00C00DC4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Confirm </w:t>
                              </w:r>
                              <w:r w:rsidR="00587AB3" w:rsidRPr="00F00B35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Results </w:t>
                              </w:r>
                              <w:r w:rsidR="00C00DC4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and Process</w:t>
                              </w:r>
                            </w:p>
                            <w:p w14:paraId="794B99E2" w14:textId="77777777" w:rsidR="00587AB3" w:rsidRPr="00F00B35" w:rsidRDefault="00587AB3" w:rsidP="00533E9E">
                              <w:pPr>
                                <w:spacing w:after="16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13016"/>
                            <a:ext cx="10780" cy="2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EBE17" w14:textId="77777777" w:rsidR="00587AB3" w:rsidRDefault="00587AB3" w:rsidP="00533E9E">
                              <w:pPr>
                                <w:spacing w:after="160" w:line="240" w:lineRule="auto"/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049A0">
                                <w:rPr>
                                  <w:b/>
                                  <w:sz w:val="24"/>
                                  <w:szCs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6049A0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00B35"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Follow-up (Standardize or Experiment more?)</w:t>
                              </w:r>
                            </w:p>
                            <w:p w14:paraId="7C1F3EEF" w14:textId="77777777" w:rsidR="00587AB3" w:rsidRPr="00F00B35" w:rsidRDefault="00587AB3" w:rsidP="00533E9E">
                              <w:pPr>
                                <w:spacing w:after="16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6FEFA" id="Group 12" o:spid="_x0000_s1026" style="position:absolute;margin-left:-31.8pt;margin-top:-9.3pt;width:1127pt;height:729pt;z-index:251668480" coordorigin="1420,1100" coordsize="20880,14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520;top:1100;width:6440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43DBFFEE" w14:textId="77777777" w:rsidR="00587AB3" w:rsidRPr="00F00B35" w:rsidRDefault="00587AB3" w:rsidP="00533E9E">
                        <w:pPr>
                          <w:spacing w:after="160" w:line="240" w:lineRule="auto"/>
                          <w:rPr>
                            <w:sz w:val="24"/>
                            <w:szCs w:val="24"/>
                          </w:rPr>
                        </w:pPr>
                        <w:r w:rsidRPr="00EF34E0">
                          <w:rPr>
                            <w:b/>
                            <w:sz w:val="24"/>
                            <w:szCs w:val="24"/>
                          </w:rPr>
                          <w:t>Name of Preparer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  <w:p w14:paraId="69F6292C" w14:textId="77777777" w:rsidR="00587AB3" w:rsidRPr="00EF34E0" w:rsidRDefault="00587AB3" w:rsidP="00533E9E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17960;top:1100;width:4340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5B709899" w14:textId="77777777" w:rsidR="00587AB3" w:rsidRDefault="00587AB3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Date:</w:t>
                        </w:r>
                      </w:p>
                      <w:p w14:paraId="099AFD2D" w14:textId="77777777" w:rsidR="00533E9E" w:rsidRPr="00F00B35" w:rsidRDefault="00533E9E" w:rsidP="00533E9E">
                        <w:pPr>
                          <w:spacing w:after="16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4" o:spid="_x0000_s1029" type="#_x0000_t202" style="position:absolute;left:1420;top:1100;width:9860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50D332A0" w14:textId="38F2EEF5" w:rsidR="00533E9E" w:rsidRPr="00B03F56" w:rsidRDefault="00587AB3" w:rsidP="00533E9E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Process:  </w:t>
                        </w:r>
                      </w:p>
                    </w:txbxContent>
                  </v:textbox>
                </v:shape>
                <v:shape id="Text Box 5" o:spid="_x0000_s1030" type="#_x0000_t202" style="position:absolute;left:1420;top:2178;width:9860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20D9E4CC" w14:textId="77777777" w:rsidR="00533E9E" w:rsidRPr="00533E9E" w:rsidRDefault="00533E9E" w:rsidP="00533E9E">
                        <w:pPr>
                          <w:spacing w:after="160" w:line="240" w:lineRule="auto"/>
                          <w:rPr>
                            <w:sz w:val="24"/>
                            <w:szCs w:val="24"/>
                          </w:rPr>
                        </w:pPr>
                        <w:r w:rsidRPr="00533E9E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1.</w:t>
                        </w:r>
                        <w:r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 xml:space="preserve">  </w:t>
                        </w:r>
                        <w:r w:rsidR="00587AB3" w:rsidRPr="00533E9E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Clarify the Problem</w:t>
                        </w:r>
                        <w:r w:rsidR="00587AB3" w:rsidRPr="00533E9E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  <w:p w14:paraId="622B3528" w14:textId="77777777" w:rsidR="00587AB3" w:rsidRPr="00533E9E" w:rsidRDefault="00587AB3" w:rsidP="00533E9E">
                        <w:pPr>
                          <w:spacing w:after="160" w:line="240" w:lineRule="auto"/>
                        </w:pPr>
                        <w:r w:rsidRPr="00533E9E">
                          <w:t xml:space="preserve"> </w:t>
                        </w:r>
                      </w:p>
                    </w:txbxContent>
                  </v:textbox>
                </v:shape>
                <v:shape id="Text Box 6" o:spid="_x0000_s1031" type="#_x0000_t202" style="position:absolute;left:1420;top:3953;width:986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45B19969" w14:textId="77777777" w:rsidR="00533E9E" w:rsidRDefault="00587AB3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6049A0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. </w:t>
                        </w:r>
                        <w:r w:rsidRPr="006049A0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00DC4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Identify Performance Gaps (Current Conditions)</w:t>
                        </w:r>
                      </w:p>
                      <w:p w14:paraId="49573626" w14:textId="77777777" w:rsidR="00587AB3" w:rsidRPr="00F00B35" w:rsidRDefault="00587AB3" w:rsidP="00533E9E">
                        <w:pPr>
                          <w:spacing w:after="16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32" type="#_x0000_t202" style="position:absolute;left:1420;top:8292;width:986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7300FA70" w14:textId="77777777" w:rsidR="006674E5" w:rsidRDefault="00587AB3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6049A0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  <w:r w:rsidRPr="006049A0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00DC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00DC4" w:rsidRPr="00C00DC4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Set</w:t>
                        </w:r>
                        <w:r w:rsidR="00C00DC4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 xml:space="preserve"> Improvement Targets (Future Conditions)</w:t>
                        </w:r>
                        <w:r w:rsidR="00D71BD5" w:rsidRPr="00D71BD5">
                          <w:rPr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794A0BD" w14:textId="77777777" w:rsidR="00D71BD5" w:rsidRDefault="00D71BD5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6BE7247C" w14:textId="77777777" w:rsidR="00D71BD5" w:rsidRDefault="00D71BD5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1D6FA13C" w14:textId="77777777" w:rsidR="00D71BD5" w:rsidRDefault="00D71BD5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5E893BC2" w14:textId="77777777" w:rsidR="00D71BD5" w:rsidRDefault="00D71BD5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51C66DD2" w14:textId="77777777" w:rsidR="00D71BD5" w:rsidRDefault="00D71BD5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44700427" w14:textId="77777777" w:rsidR="00533E9E" w:rsidRPr="00DB4E1C" w:rsidRDefault="00D71BD5" w:rsidP="00D71BD5">
                        <w:pPr>
                          <w:spacing w:after="160" w:line="240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71E779F" wp14:editId="36DFB247">
                              <wp:extent cx="393700" cy="315274"/>
                              <wp:effectExtent l="0" t="0" r="0" b="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.pn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1">
                                                <a14:imgEffect>
                                                  <a14:backgroundRemoval t="10000" b="90000" l="10000" r="9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5846" cy="325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" o:spid="_x0000_s1033" type="#_x0000_t202" style="position:absolute;left:1420;top:11511;width:9860;height:3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24C8AE44" w14:textId="77777777" w:rsidR="00587AB3" w:rsidRDefault="00587AB3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4.  </w:t>
                        </w:r>
                        <w:r w:rsidRPr="006049A0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00DC4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Determine Root Cause (Analyze)</w:t>
                        </w:r>
                      </w:p>
                      <w:p w14:paraId="41D23EF8" w14:textId="77777777" w:rsidR="00533E9E" w:rsidRPr="00F00B35" w:rsidRDefault="00533E9E" w:rsidP="00533E9E">
                        <w:pPr>
                          <w:spacing w:after="16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4" type="#_x0000_t202" style="position:absolute;left:11520;top:2197;width:10780;height:3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107E294F" w14:textId="77777777" w:rsidR="00587AB3" w:rsidRDefault="00587AB3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049A0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  <w:r w:rsidRPr="006049A0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00DC4" w:rsidRPr="00C00DC4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 xml:space="preserve">Develop </w:t>
                        </w:r>
                        <w:r w:rsidRPr="00C00DC4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ountermeasures (Experiment)</w:t>
                        </w:r>
                        <w:r w:rsidRPr="006049A0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303820E" w14:textId="77777777" w:rsidR="00587AB3" w:rsidRDefault="00587AB3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Potential Countermeasures:  </w:t>
                        </w:r>
                      </w:p>
                      <w:p w14:paraId="48A1426E" w14:textId="77777777" w:rsidR="00587AB3" w:rsidRDefault="00587AB3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Selected Experiment:</w:t>
                        </w:r>
                      </w:p>
                      <w:p w14:paraId="6D7E4CA7" w14:textId="77777777" w:rsidR="00D71BD5" w:rsidRDefault="00D71BD5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14F8294" w14:textId="77777777" w:rsidR="00D71BD5" w:rsidRDefault="00D71BD5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02512E6D" w14:textId="77777777" w:rsidR="00D71BD5" w:rsidRDefault="00D71BD5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F6ECA16" w14:textId="77777777" w:rsidR="00D71BD5" w:rsidRDefault="00D71BD5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84B9A91" w14:textId="77777777" w:rsidR="00D71BD5" w:rsidRPr="00A447C0" w:rsidRDefault="00D71BD5" w:rsidP="00D71BD5">
                        <w:pPr>
                          <w:spacing w:after="160" w:line="240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EC72B61" wp14:editId="79D7FD0E">
                              <wp:extent cx="393700" cy="31527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.pn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1">
                                                <a14:imgEffect>
                                                  <a14:backgroundRemoval t="10000" b="90000" l="10000" r="9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5846" cy="325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" o:spid="_x0000_s1035" type="#_x0000_t202" style="position:absolute;left:11520;top:10417;width:10780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218B5514" w14:textId="77777777" w:rsidR="00587AB3" w:rsidRPr="006049A0" w:rsidRDefault="001A7D11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="00587AB3">
                          <w:rPr>
                            <w:b/>
                            <w:sz w:val="24"/>
                            <w:szCs w:val="24"/>
                          </w:rPr>
                          <w:t xml:space="preserve">. </w:t>
                        </w:r>
                        <w:r w:rsidR="00587AB3" w:rsidRPr="00F00B35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="00C00DC4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 xml:space="preserve">Confirm </w:t>
                        </w:r>
                        <w:r w:rsidR="00587AB3" w:rsidRPr="00F00B35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 xml:space="preserve">Results </w:t>
                        </w:r>
                        <w:r w:rsidR="00C00DC4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and Process</w:t>
                        </w:r>
                      </w:p>
                      <w:p w14:paraId="794B99E2" w14:textId="77777777" w:rsidR="00587AB3" w:rsidRPr="00F00B35" w:rsidRDefault="00587AB3" w:rsidP="00533E9E">
                        <w:pPr>
                          <w:spacing w:after="16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1" o:spid="_x0000_s1036" type="#_x0000_t202" style="position:absolute;left:11520;top:13016;width:10780;height:2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218EBE17" w14:textId="77777777" w:rsidR="00587AB3" w:rsidRDefault="00587AB3" w:rsidP="00533E9E">
                        <w:pPr>
                          <w:spacing w:after="160" w:line="240" w:lineRule="auto"/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6049A0"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. </w:t>
                        </w:r>
                        <w:r w:rsidRPr="006049A0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F00B35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Follow-up (Standardize or Experiment more?)</w:t>
                        </w:r>
                      </w:p>
                      <w:p w14:paraId="7C1F3EEF" w14:textId="77777777" w:rsidR="00587AB3" w:rsidRPr="00F00B35" w:rsidRDefault="00587AB3" w:rsidP="00533E9E">
                        <w:pPr>
                          <w:spacing w:after="16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A5587B3" w14:textId="77777777" w:rsidR="00254A58" w:rsidRDefault="00254A58"/>
    <w:p w14:paraId="5E43AD3A" w14:textId="77777777" w:rsidR="00254A58" w:rsidRPr="00254A58" w:rsidRDefault="00254A58" w:rsidP="00254A58"/>
    <w:p w14:paraId="655963AF" w14:textId="77777777" w:rsidR="00254A58" w:rsidRPr="00254A58" w:rsidRDefault="00254A58" w:rsidP="00254A58"/>
    <w:p w14:paraId="315213B5" w14:textId="77777777" w:rsidR="00254A58" w:rsidRPr="00254A58" w:rsidRDefault="00254A58" w:rsidP="00254A58"/>
    <w:p w14:paraId="34CAC625" w14:textId="77777777" w:rsidR="00254A58" w:rsidRPr="00254A58" w:rsidRDefault="00254A58" w:rsidP="00254A58"/>
    <w:p w14:paraId="6220468A" w14:textId="77777777" w:rsidR="00254A58" w:rsidRPr="00254A58" w:rsidRDefault="00254A58" w:rsidP="00254A58"/>
    <w:p w14:paraId="0B3F18D1" w14:textId="77777777" w:rsidR="00254A58" w:rsidRPr="00254A58" w:rsidRDefault="00254A58" w:rsidP="00254A58"/>
    <w:p w14:paraId="0EA7C6FF" w14:textId="77777777" w:rsidR="00254A58" w:rsidRPr="00254A58" w:rsidRDefault="00254A58" w:rsidP="00254A58"/>
    <w:p w14:paraId="5589D989" w14:textId="77777777" w:rsidR="00254A58" w:rsidRPr="00254A58" w:rsidRDefault="001A7D11" w:rsidP="00254A5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F5E66D" wp14:editId="1A95DB69">
                <wp:simplePos x="0" y="0"/>
                <wp:positionH relativeFrom="column">
                  <wp:posOffset>6519526</wp:posOffset>
                </wp:positionH>
                <wp:positionV relativeFrom="paragraph">
                  <wp:posOffset>85725</wp:posOffset>
                </wp:positionV>
                <wp:extent cx="7386974" cy="3031697"/>
                <wp:effectExtent l="0" t="0" r="23495" b="165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6974" cy="3031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8B24F" w14:textId="77777777" w:rsidR="001A7D11" w:rsidRPr="006049A0" w:rsidRDefault="001A7D11" w:rsidP="001A7D11">
                            <w:pPr>
                              <w:spacing w:after="16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Pr="00F00B3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00DC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See Countermeasures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Through</w:t>
                            </w:r>
                          </w:p>
                          <w:p w14:paraId="029D4257" w14:textId="77777777" w:rsidR="001A7D11" w:rsidRPr="00F00B35" w:rsidRDefault="001A7D11" w:rsidP="001A7D11">
                            <w:pPr>
                              <w:spacing w:after="16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5E66D" id="Text Box 13" o:spid="_x0000_s1037" type="#_x0000_t202" style="position:absolute;margin-left:513.35pt;margin-top:6.75pt;width:581.65pt;height:23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">
                <v:textbox>
                  <w:txbxContent>
                    <w:p w14:paraId="02B8B24F" w14:textId="77777777" w:rsidR="001A7D11" w:rsidRPr="006049A0" w:rsidRDefault="001A7D11" w:rsidP="001A7D11">
                      <w:pPr>
                        <w:spacing w:after="16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6. </w:t>
                      </w:r>
                      <w:r w:rsidRPr="00F00B35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C00DC4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See Countermeasures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Through</w:t>
                      </w:r>
                    </w:p>
                    <w:p w14:paraId="029D4257" w14:textId="77777777" w:rsidR="001A7D11" w:rsidRPr="00F00B35" w:rsidRDefault="001A7D11" w:rsidP="001A7D11">
                      <w:pPr>
                        <w:spacing w:after="16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6B3FC0" w14:textId="77777777" w:rsidR="00254A58" w:rsidRPr="00254A58" w:rsidRDefault="00254A58" w:rsidP="00254A58"/>
    <w:p w14:paraId="41798091" w14:textId="77777777" w:rsidR="00254A58" w:rsidRPr="00254A58" w:rsidRDefault="00254A58" w:rsidP="00254A58"/>
    <w:p w14:paraId="6D461004" w14:textId="77777777" w:rsidR="00254A58" w:rsidRPr="00254A58" w:rsidRDefault="00254A58" w:rsidP="00254A58"/>
    <w:p w14:paraId="33E16563" w14:textId="77777777" w:rsidR="00254A58" w:rsidRPr="00254A58" w:rsidRDefault="00254A58" w:rsidP="00254A58"/>
    <w:p w14:paraId="68FB4B39" w14:textId="77777777" w:rsidR="00254A58" w:rsidRPr="00254A58" w:rsidRDefault="00254A58" w:rsidP="00254A58"/>
    <w:p w14:paraId="0B81B5C2" w14:textId="77777777" w:rsidR="00254A58" w:rsidRPr="00254A58" w:rsidRDefault="00254A58" w:rsidP="00254A58"/>
    <w:p w14:paraId="0A26841C" w14:textId="77777777" w:rsidR="00254A58" w:rsidRPr="00254A58" w:rsidRDefault="00254A58" w:rsidP="00254A58"/>
    <w:p w14:paraId="02A6D53B" w14:textId="77777777" w:rsidR="00254A58" w:rsidRPr="00254A58" w:rsidRDefault="00254A58" w:rsidP="00254A58"/>
    <w:p w14:paraId="554EEE9B" w14:textId="77777777" w:rsidR="00254A58" w:rsidRPr="00254A58" w:rsidRDefault="00254A58" w:rsidP="00254A58"/>
    <w:p w14:paraId="502496AA" w14:textId="77777777" w:rsidR="00254A58" w:rsidRPr="00254A58" w:rsidRDefault="00254A58" w:rsidP="00254A58"/>
    <w:p w14:paraId="26B4C6E2" w14:textId="77777777" w:rsidR="00254A58" w:rsidRPr="00254A58" w:rsidRDefault="00254A58" w:rsidP="00254A58"/>
    <w:p w14:paraId="003E9EC0" w14:textId="77777777" w:rsidR="00254A58" w:rsidRPr="00254A58" w:rsidRDefault="00254A58" w:rsidP="00254A58"/>
    <w:p w14:paraId="7D5CECA2" w14:textId="77777777" w:rsidR="00254A58" w:rsidRPr="00254A58" w:rsidRDefault="00254A58" w:rsidP="00254A58"/>
    <w:p w14:paraId="70EF0E97" w14:textId="77777777" w:rsidR="00254A58" w:rsidRPr="00254A58" w:rsidRDefault="00254A58" w:rsidP="00254A58"/>
    <w:p w14:paraId="1E0FBC4E" w14:textId="77777777" w:rsidR="00254A58" w:rsidRPr="00254A58" w:rsidRDefault="00254A58" w:rsidP="00254A58"/>
    <w:p w14:paraId="5CB7C324" w14:textId="77777777" w:rsidR="00254A58" w:rsidRPr="00254A58" w:rsidRDefault="00254A58" w:rsidP="00254A58"/>
    <w:p w14:paraId="10C62EDF" w14:textId="77777777" w:rsidR="00254A58" w:rsidRDefault="00254A58" w:rsidP="00254A58"/>
    <w:p w14:paraId="1E00DEFB" w14:textId="77777777" w:rsidR="00971BB4" w:rsidRPr="00254A58" w:rsidRDefault="00533E9E" w:rsidP="00254A58">
      <w:pPr>
        <w:tabs>
          <w:tab w:val="left" w:pos="6360"/>
        </w:tabs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020F0FA2" wp14:editId="16D76E14">
                <wp:simplePos x="0" y="0"/>
                <wp:positionH relativeFrom="column">
                  <wp:posOffset>-607060</wp:posOffset>
                </wp:positionH>
                <wp:positionV relativeFrom="paragraph">
                  <wp:posOffset>415925</wp:posOffset>
                </wp:positionV>
                <wp:extent cx="14668500" cy="693420"/>
                <wp:effectExtent l="0" t="0" r="0" b="25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7018B" w14:textId="77777777" w:rsidR="00AC341C" w:rsidRPr="00F316F9" w:rsidRDefault="00587AB3" w:rsidP="00881578">
                            <w:pPr>
                              <w:pStyle w:val="Footer"/>
                              <w:rPr>
                                <w:sz w:val="36"/>
                                <w:szCs w:val="36"/>
                              </w:rPr>
                            </w:pPr>
                            <w:r w:rsidRPr="00F316F9">
                              <w:rPr>
                                <w:b/>
                                <w:sz w:val="36"/>
                                <w:szCs w:val="36"/>
                              </w:rPr>
                              <w:ptab w:relativeTo="margin" w:alignment="center" w:leader="none"/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PDCA</w:t>
                            </w:r>
                            <w:r w:rsidRPr="00F316F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F316F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Plan:</w:t>
                            </w:r>
                            <w:r w:rsidRPr="00F316F9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316F9">
                              <w:rPr>
                                <w:sz w:val="36"/>
                                <w:szCs w:val="36"/>
                              </w:rPr>
                              <w:t xml:space="preserve">Steps 1-4     </w:t>
                            </w:r>
                            <w:r w:rsidRPr="00F316F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Do</w:t>
                            </w:r>
                            <w:r w:rsidRPr="00F316F9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F316F9">
                              <w:rPr>
                                <w:sz w:val="36"/>
                                <w:szCs w:val="36"/>
                              </w:rPr>
                              <w:t xml:space="preserve">Step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5    </w:t>
                            </w:r>
                            <w:r w:rsidRPr="00F316F9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316F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Check:</w:t>
                            </w:r>
                            <w:r w:rsidRPr="00F316F9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316F9">
                              <w:rPr>
                                <w:sz w:val="36"/>
                                <w:szCs w:val="36"/>
                              </w:rPr>
                              <w:t xml:space="preserve">Step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Pr="00F316F9"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F316F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Adjust:</w:t>
                            </w:r>
                            <w:r w:rsidRPr="00F316F9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F316F9">
                              <w:rPr>
                                <w:sz w:val="36"/>
                                <w:szCs w:val="36"/>
                              </w:rPr>
                              <w:t xml:space="preserve">Step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7-</w:t>
                            </w:r>
                            <w:r w:rsidRPr="00F316F9"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881578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5589E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5589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OODA </w:t>
                            </w:r>
                            <w:r w:rsidR="00AC341C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Observe</w:t>
                            </w:r>
                            <w:r w:rsidR="00AC341C" w:rsidRPr="00F316F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AC341C" w:rsidRPr="00F316F9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AC341C" w:rsidRPr="00F316F9">
                              <w:rPr>
                                <w:sz w:val="36"/>
                                <w:szCs w:val="36"/>
                              </w:rPr>
                              <w:t>Steps 1-</w:t>
                            </w:r>
                            <w:r w:rsidR="00AC341C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="00AC341C" w:rsidRPr="00F316F9"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AC341C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Orient</w:t>
                            </w:r>
                            <w:r w:rsidR="00AC341C" w:rsidRPr="00F316F9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AC341C" w:rsidRPr="00F316F9">
                              <w:rPr>
                                <w:sz w:val="36"/>
                                <w:szCs w:val="36"/>
                              </w:rPr>
                              <w:t xml:space="preserve">Step </w:t>
                            </w:r>
                            <w:r w:rsidR="00AC341C">
                              <w:rPr>
                                <w:sz w:val="36"/>
                                <w:szCs w:val="36"/>
                              </w:rPr>
                              <w:t xml:space="preserve">3-4    </w:t>
                            </w:r>
                            <w:r w:rsidR="00AC341C" w:rsidRPr="00F316F9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341C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Decide</w:t>
                            </w:r>
                            <w:r w:rsidR="00AC341C" w:rsidRPr="00F316F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AC341C" w:rsidRPr="00F316F9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AC341C" w:rsidRPr="00F316F9">
                              <w:rPr>
                                <w:sz w:val="36"/>
                                <w:szCs w:val="36"/>
                              </w:rPr>
                              <w:t xml:space="preserve">Step </w:t>
                            </w:r>
                            <w:r w:rsidR="00AC341C"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="00AC341C" w:rsidRPr="00F316F9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6959D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341C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Act</w:t>
                            </w:r>
                            <w:r w:rsidR="00AC341C" w:rsidRPr="00F316F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AC341C" w:rsidRPr="00F316F9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C341C" w:rsidRPr="00F316F9">
                              <w:rPr>
                                <w:sz w:val="36"/>
                                <w:szCs w:val="36"/>
                              </w:rPr>
                              <w:t xml:space="preserve">Step </w:t>
                            </w:r>
                            <w:r w:rsidR="00AC341C">
                              <w:rPr>
                                <w:sz w:val="36"/>
                                <w:szCs w:val="36"/>
                              </w:rPr>
                              <w:t>6-8</w:t>
                            </w:r>
                          </w:p>
                          <w:p w14:paraId="43E2E918" w14:textId="77777777" w:rsidR="00587AB3" w:rsidRDefault="00587AB3" w:rsidP="00254A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F0FA2" id="Text Box 2" o:spid="_x0000_s1038" type="#_x0000_t202" style="position:absolute;margin-left:-47.8pt;margin-top:32.75pt;width:1155pt;height:54.6pt;z-index:25166745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" stroked="f">
                <v:textbox style="mso-fit-shape-to-text:t">
                  <w:txbxContent>
                    <w:p w14:paraId="2B57018B" w14:textId="77777777" w:rsidR="00AC341C" w:rsidRPr="00F316F9" w:rsidRDefault="00587AB3" w:rsidP="00881578">
                      <w:pPr>
                        <w:pStyle w:val="Footer"/>
                        <w:rPr>
                          <w:sz w:val="36"/>
                          <w:szCs w:val="36"/>
                        </w:rPr>
                      </w:pPr>
                      <w:r w:rsidRPr="00F316F9">
                        <w:rPr>
                          <w:b/>
                          <w:sz w:val="36"/>
                          <w:szCs w:val="36"/>
                        </w:rPr>
                        <w:ptab w:relativeTo="margin" w:alignment="center" w:leader="none"/>
                      </w:r>
                      <w:r>
                        <w:rPr>
                          <w:b/>
                          <w:sz w:val="36"/>
                          <w:szCs w:val="36"/>
                        </w:rPr>
                        <w:t>PDCA</w:t>
                      </w:r>
                      <w:r w:rsidRPr="00F316F9">
                        <w:rPr>
                          <w:b/>
                          <w:sz w:val="36"/>
                          <w:szCs w:val="36"/>
                        </w:rPr>
                        <w:t xml:space="preserve">     </w:t>
                      </w:r>
                      <w:r w:rsidRPr="00F316F9">
                        <w:rPr>
                          <w:b/>
                          <w:color w:val="FF0000"/>
                          <w:sz w:val="36"/>
                          <w:szCs w:val="36"/>
                        </w:rPr>
                        <w:t>Plan:</w:t>
                      </w:r>
                      <w:r w:rsidRPr="00F316F9">
                        <w:rPr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F316F9">
                        <w:rPr>
                          <w:sz w:val="36"/>
                          <w:szCs w:val="36"/>
                        </w:rPr>
                        <w:t xml:space="preserve">Steps 1-4     </w:t>
                      </w:r>
                      <w:r w:rsidRPr="00F316F9">
                        <w:rPr>
                          <w:b/>
                          <w:color w:val="FF0000"/>
                          <w:sz w:val="36"/>
                          <w:szCs w:val="36"/>
                        </w:rPr>
                        <w:t>Do</w:t>
                      </w:r>
                      <w:r w:rsidRPr="00F316F9">
                        <w:rPr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  <w:r w:rsidRPr="00F316F9">
                        <w:rPr>
                          <w:sz w:val="36"/>
                          <w:szCs w:val="36"/>
                        </w:rPr>
                        <w:t xml:space="preserve">Step </w:t>
                      </w:r>
                      <w:r>
                        <w:rPr>
                          <w:sz w:val="36"/>
                          <w:szCs w:val="36"/>
                        </w:rPr>
                        <w:t xml:space="preserve">5    </w:t>
                      </w:r>
                      <w:r w:rsidRPr="00F316F9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F316F9">
                        <w:rPr>
                          <w:b/>
                          <w:color w:val="FF0000"/>
                          <w:sz w:val="36"/>
                          <w:szCs w:val="36"/>
                        </w:rPr>
                        <w:t>Check:</w:t>
                      </w:r>
                      <w:r w:rsidRPr="00F316F9">
                        <w:rPr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F316F9">
                        <w:rPr>
                          <w:sz w:val="36"/>
                          <w:szCs w:val="36"/>
                        </w:rPr>
                        <w:t xml:space="preserve">Step </w:t>
                      </w:r>
                      <w:r>
                        <w:rPr>
                          <w:sz w:val="36"/>
                          <w:szCs w:val="36"/>
                        </w:rPr>
                        <w:t>6</w:t>
                      </w:r>
                      <w:r w:rsidRPr="00F316F9">
                        <w:rPr>
                          <w:sz w:val="36"/>
                          <w:szCs w:val="36"/>
                        </w:rPr>
                        <w:t xml:space="preserve">    </w:t>
                      </w:r>
                      <w:r w:rsidRPr="00F316F9">
                        <w:rPr>
                          <w:b/>
                          <w:color w:val="FF0000"/>
                          <w:sz w:val="36"/>
                          <w:szCs w:val="36"/>
                        </w:rPr>
                        <w:t>Adjust:</w:t>
                      </w:r>
                      <w:r w:rsidRPr="00F316F9">
                        <w:rPr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Pr="00F316F9">
                        <w:rPr>
                          <w:sz w:val="36"/>
                          <w:szCs w:val="36"/>
                        </w:rPr>
                        <w:t xml:space="preserve">Step </w:t>
                      </w:r>
                      <w:r>
                        <w:rPr>
                          <w:sz w:val="36"/>
                          <w:szCs w:val="36"/>
                        </w:rPr>
                        <w:t>7-</w:t>
                      </w:r>
                      <w:r w:rsidRPr="00F316F9">
                        <w:rPr>
                          <w:sz w:val="36"/>
                          <w:szCs w:val="36"/>
                        </w:rPr>
                        <w:t>8</w:t>
                      </w:r>
                      <w:r w:rsidR="00881578"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C5589E"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C5589E">
                        <w:rPr>
                          <w:b/>
                          <w:sz w:val="36"/>
                          <w:szCs w:val="36"/>
                        </w:rPr>
                        <w:t xml:space="preserve">OODA </w:t>
                      </w:r>
                      <w:r w:rsidR="00AC341C">
                        <w:rPr>
                          <w:b/>
                          <w:color w:val="FF0000"/>
                          <w:sz w:val="36"/>
                          <w:szCs w:val="36"/>
                        </w:rPr>
                        <w:t>Observe</w:t>
                      </w:r>
                      <w:r w:rsidR="00AC341C" w:rsidRPr="00F316F9">
                        <w:rPr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AC341C" w:rsidRPr="00F316F9">
                        <w:rPr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AC341C" w:rsidRPr="00F316F9">
                        <w:rPr>
                          <w:sz w:val="36"/>
                          <w:szCs w:val="36"/>
                        </w:rPr>
                        <w:t>Steps 1-</w:t>
                      </w:r>
                      <w:r w:rsidR="00AC341C">
                        <w:rPr>
                          <w:sz w:val="36"/>
                          <w:szCs w:val="36"/>
                        </w:rPr>
                        <w:t>2</w:t>
                      </w:r>
                      <w:r w:rsidR="00AC341C" w:rsidRPr="00F316F9">
                        <w:rPr>
                          <w:sz w:val="36"/>
                          <w:szCs w:val="36"/>
                        </w:rPr>
                        <w:t xml:space="preserve">     </w:t>
                      </w:r>
                      <w:r w:rsidR="00AC341C">
                        <w:rPr>
                          <w:b/>
                          <w:color w:val="FF0000"/>
                          <w:sz w:val="36"/>
                          <w:szCs w:val="36"/>
                        </w:rPr>
                        <w:t>Orient</w:t>
                      </w:r>
                      <w:r w:rsidR="00AC341C" w:rsidRPr="00F316F9">
                        <w:rPr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  <w:r w:rsidR="00AC341C" w:rsidRPr="00F316F9">
                        <w:rPr>
                          <w:sz w:val="36"/>
                          <w:szCs w:val="36"/>
                        </w:rPr>
                        <w:t xml:space="preserve">Step </w:t>
                      </w:r>
                      <w:r w:rsidR="00AC341C">
                        <w:rPr>
                          <w:sz w:val="36"/>
                          <w:szCs w:val="36"/>
                        </w:rPr>
                        <w:t xml:space="preserve">3-4    </w:t>
                      </w:r>
                      <w:r w:rsidR="00AC341C" w:rsidRPr="00F316F9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AC341C">
                        <w:rPr>
                          <w:b/>
                          <w:color w:val="FF0000"/>
                          <w:sz w:val="36"/>
                          <w:szCs w:val="36"/>
                        </w:rPr>
                        <w:t>Decide</w:t>
                      </w:r>
                      <w:r w:rsidR="00AC341C" w:rsidRPr="00F316F9">
                        <w:rPr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AC341C" w:rsidRPr="00F316F9">
                        <w:rPr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AC341C" w:rsidRPr="00F316F9">
                        <w:rPr>
                          <w:sz w:val="36"/>
                          <w:szCs w:val="36"/>
                        </w:rPr>
                        <w:t xml:space="preserve">Step </w:t>
                      </w:r>
                      <w:r w:rsidR="00AC341C">
                        <w:rPr>
                          <w:sz w:val="36"/>
                          <w:szCs w:val="36"/>
                        </w:rPr>
                        <w:t>5</w:t>
                      </w:r>
                      <w:r w:rsidR="00AC341C" w:rsidRPr="00F316F9"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6959D0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AC341C">
                        <w:rPr>
                          <w:b/>
                          <w:color w:val="FF0000"/>
                          <w:sz w:val="36"/>
                          <w:szCs w:val="36"/>
                        </w:rPr>
                        <w:t>Act</w:t>
                      </w:r>
                      <w:r w:rsidR="00AC341C" w:rsidRPr="00F316F9">
                        <w:rPr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AC341C" w:rsidRPr="00F316F9">
                        <w:rPr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AC341C" w:rsidRPr="00F316F9">
                        <w:rPr>
                          <w:sz w:val="36"/>
                          <w:szCs w:val="36"/>
                        </w:rPr>
                        <w:t xml:space="preserve">Step </w:t>
                      </w:r>
                      <w:r w:rsidR="00AC341C">
                        <w:rPr>
                          <w:sz w:val="36"/>
                          <w:szCs w:val="36"/>
                        </w:rPr>
                        <w:t>6-8</w:t>
                      </w:r>
                    </w:p>
                    <w:p w14:paraId="43E2E918" w14:textId="77777777" w:rsidR="00587AB3" w:rsidRDefault="00587AB3" w:rsidP="00254A58"/>
                  </w:txbxContent>
                </v:textbox>
              </v:shape>
            </w:pict>
          </mc:Fallback>
        </mc:AlternateContent>
      </w:r>
      <w:r w:rsidR="00254A58">
        <w:tab/>
      </w:r>
    </w:p>
    <w:sectPr w:rsidR="00971BB4" w:rsidRPr="00254A58" w:rsidSect="00FE6C09">
      <w:footerReference w:type="default" r:id="rId12"/>
      <w:pgSz w:w="23814" w:h="16839" w:orient="landscape" w:code="8"/>
      <w:pgMar w:top="1267" w:right="1440" w:bottom="245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0528" w14:textId="77777777" w:rsidR="0088118F" w:rsidRDefault="0088118F" w:rsidP="00611C97">
      <w:pPr>
        <w:spacing w:after="0" w:line="240" w:lineRule="auto"/>
      </w:pPr>
      <w:r>
        <w:separator/>
      </w:r>
    </w:p>
  </w:endnote>
  <w:endnote w:type="continuationSeparator" w:id="0">
    <w:p w14:paraId="448A88F8" w14:textId="77777777" w:rsidR="0088118F" w:rsidRDefault="0088118F" w:rsidP="0061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562C" w14:textId="77777777" w:rsidR="00587AB3" w:rsidRPr="00F316F9" w:rsidRDefault="00587AB3">
    <w:pPr>
      <w:pStyle w:val="Footer"/>
      <w:rPr>
        <w:sz w:val="36"/>
        <w:szCs w:val="36"/>
      </w:rPr>
    </w:pPr>
    <w:r w:rsidRPr="00F316F9">
      <w:rPr>
        <w:b/>
        <w:sz w:val="36"/>
        <w:szCs w:val="36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A742" w14:textId="77777777" w:rsidR="0088118F" w:rsidRDefault="0088118F" w:rsidP="00611C97">
      <w:pPr>
        <w:spacing w:after="0" w:line="240" w:lineRule="auto"/>
      </w:pPr>
      <w:r>
        <w:separator/>
      </w:r>
    </w:p>
  </w:footnote>
  <w:footnote w:type="continuationSeparator" w:id="0">
    <w:p w14:paraId="5F7C881B" w14:textId="77777777" w:rsidR="0088118F" w:rsidRDefault="0088118F" w:rsidP="00611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30CD4"/>
    <w:multiLevelType w:val="hybridMultilevel"/>
    <w:tmpl w:val="B96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A0C42"/>
    <w:multiLevelType w:val="hybridMultilevel"/>
    <w:tmpl w:val="FC60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824CB"/>
    <w:multiLevelType w:val="hybridMultilevel"/>
    <w:tmpl w:val="96CA5C62"/>
    <w:lvl w:ilvl="0" w:tplc="00181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00554">
    <w:abstractNumId w:val="0"/>
  </w:num>
  <w:num w:numId="2" w16cid:durableId="1943762420">
    <w:abstractNumId w:val="1"/>
  </w:num>
  <w:num w:numId="3" w16cid:durableId="1772316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E0"/>
    <w:rsid w:val="000317D8"/>
    <w:rsid w:val="00052450"/>
    <w:rsid w:val="00052FE3"/>
    <w:rsid w:val="000542DF"/>
    <w:rsid w:val="000565C6"/>
    <w:rsid w:val="000606D0"/>
    <w:rsid w:val="00067E85"/>
    <w:rsid w:val="000807CE"/>
    <w:rsid w:val="000B6F15"/>
    <w:rsid w:val="001001D5"/>
    <w:rsid w:val="00106F79"/>
    <w:rsid w:val="00116AC1"/>
    <w:rsid w:val="00154705"/>
    <w:rsid w:val="001578B9"/>
    <w:rsid w:val="001A57AA"/>
    <w:rsid w:val="001A7D11"/>
    <w:rsid w:val="001C295D"/>
    <w:rsid w:val="001D2C75"/>
    <w:rsid w:val="001E794B"/>
    <w:rsid w:val="001F71A2"/>
    <w:rsid w:val="00203A02"/>
    <w:rsid w:val="002200F2"/>
    <w:rsid w:val="00253A9A"/>
    <w:rsid w:val="00254A58"/>
    <w:rsid w:val="00254FE9"/>
    <w:rsid w:val="00265D6C"/>
    <w:rsid w:val="002679B1"/>
    <w:rsid w:val="00273C8A"/>
    <w:rsid w:val="00276BC7"/>
    <w:rsid w:val="002771D2"/>
    <w:rsid w:val="00282819"/>
    <w:rsid w:val="00286708"/>
    <w:rsid w:val="00294CE8"/>
    <w:rsid w:val="00297212"/>
    <w:rsid w:val="00297219"/>
    <w:rsid w:val="002B7B53"/>
    <w:rsid w:val="002E0DA4"/>
    <w:rsid w:val="002E56F7"/>
    <w:rsid w:val="0032090B"/>
    <w:rsid w:val="00320B32"/>
    <w:rsid w:val="00332E10"/>
    <w:rsid w:val="00332ED9"/>
    <w:rsid w:val="00342D81"/>
    <w:rsid w:val="00347315"/>
    <w:rsid w:val="003734F4"/>
    <w:rsid w:val="0037663A"/>
    <w:rsid w:val="003846D4"/>
    <w:rsid w:val="0038602E"/>
    <w:rsid w:val="003A23AB"/>
    <w:rsid w:val="003B4F90"/>
    <w:rsid w:val="003B7648"/>
    <w:rsid w:val="003C3B5B"/>
    <w:rsid w:val="003D2E1D"/>
    <w:rsid w:val="003D50ED"/>
    <w:rsid w:val="003D765D"/>
    <w:rsid w:val="003D7EE4"/>
    <w:rsid w:val="003E5C62"/>
    <w:rsid w:val="003E69AF"/>
    <w:rsid w:val="003F38B0"/>
    <w:rsid w:val="0041250A"/>
    <w:rsid w:val="004351C9"/>
    <w:rsid w:val="00441152"/>
    <w:rsid w:val="004F54DF"/>
    <w:rsid w:val="005038CC"/>
    <w:rsid w:val="00512227"/>
    <w:rsid w:val="005144ED"/>
    <w:rsid w:val="00532F6A"/>
    <w:rsid w:val="00533E9E"/>
    <w:rsid w:val="00563CE2"/>
    <w:rsid w:val="005733EC"/>
    <w:rsid w:val="00587AB3"/>
    <w:rsid w:val="005C4AA9"/>
    <w:rsid w:val="005E2382"/>
    <w:rsid w:val="005F0E0B"/>
    <w:rsid w:val="006049A0"/>
    <w:rsid w:val="00607537"/>
    <w:rsid w:val="00611C97"/>
    <w:rsid w:val="006674E5"/>
    <w:rsid w:val="00686E72"/>
    <w:rsid w:val="00693F14"/>
    <w:rsid w:val="006959D0"/>
    <w:rsid w:val="006A6CD5"/>
    <w:rsid w:val="006B407E"/>
    <w:rsid w:val="006B4A13"/>
    <w:rsid w:val="006C21A7"/>
    <w:rsid w:val="006D58FB"/>
    <w:rsid w:val="006E22FA"/>
    <w:rsid w:val="006F785D"/>
    <w:rsid w:val="00704338"/>
    <w:rsid w:val="007054F9"/>
    <w:rsid w:val="00723ED7"/>
    <w:rsid w:val="00753335"/>
    <w:rsid w:val="00771F4F"/>
    <w:rsid w:val="007B0918"/>
    <w:rsid w:val="007B595F"/>
    <w:rsid w:val="007C67EA"/>
    <w:rsid w:val="007D3ABF"/>
    <w:rsid w:val="007D57F9"/>
    <w:rsid w:val="007E353C"/>
    <w:rsid w:val="007F0EB0"/>
    <w:rsid w:val="00817C8E"/>
    <w:rsid w:val="00824493"/>
    <w:rsid w:val="00831D08"/>
    <w:rsid w:val="00846FEC"/>
    <w:rsid w:val="00861B91"/>
    <w:rsid w:val="0088118F"/>
    <w:rsid w:val="00881578"/>
    <w:rsid w:val="0088277A"/>
    <w:rsid w:val="00884332"/>
    <w:rsid w:val="00887FD6"/>
    <w:rsid w:val="008A6D65"/>
    <w:rsid w:val="008B7041"/>
    <w:rsid w:val="00906FF8"/>
    <w:rsid w:val="00914A93"/>
    <w:rsid w:val="00914BA9"/>
    <w:rsid w:val="00921103"/>
    <w:rsid w:val="00953C35"/>
    <w:rsid w:val="00971BB4"/>
    <w:rsid w:val="009731E0"/>
    <w:rsid w:val="009A6EEC"/>
    <w:rsid w:val="009C14DB"/>
    <w:rsid w:val="009F6759"/>
    <w:rsid w:val="00A000BF"/>
    <w:rsid w:val="00A26FDF"/>
    <w:rsid w:val="00A316C4"/>
    <w:rsid w:val="00A447C0"/>
    <w:rsid w:val="00A5008E"/>
    <w:rsid w:val="00A57684"/>
    <w:rsid w:val="00AA2D9B"/>
    <w:rsid w:val="00AB2BAC"/>
    <w:rsid w:val="00AB5428"/>
    <w:rsid w:val="00AC341C"/>
    <w:rsid w:val="00AE7750"/>
    <w:rsid w:val="00B01E75"/>
    <w:rsid w:val="00B03F56"/>
    <w:rsid w:val="00B13A71"/>
    <w:rsid w:val="00B25A85"/>
    <w:rsid w:val="00B4623F"/>
    <w:rsid w:val="00B56F9A"/>
    <w:rsid w:val="00B72400"/>
    <w:rsid w:val="00B80907"/>
    <w:rsid w:val="00BD58FE"/>
    <w:rsid w:val="00C00DC4"/>
    <w:rsid w:val="00C00F6B"/>
    <w:rsid w:val="00C141EB"/>
    <w:rsid w:val="00C4077B"/>
    <w:rsid w:val="00C5589E"/>
    <w:rsid w:val="00C95D69"/>
    <w:rsid w:val="00CC3B49"/>
    <w:rsid w:val="00CC6312"/>
    <w:rsid w:val="00CE2432"/>
    <w:rsid w:val="00CE5EC6"/>
    <w:rsid w:val="00CF59C1"/>
    <w:rsid w:val="00CF7747"/>
    <w:rsid w:val="00D056E6"/>
    <w:rsid w:val="00D17DE1"/>
    <w:rsid w:val="00D71BD5"/>
    <w:rsid w:val="00DB2BC0"/>
    <w:rsid w:val="00DB4E1C"/>
    <w:rsid w:val="00E03847"/>
    <w:rsid w:val="00E55D0F"/>
    <w:rsid w:val="00E631E0"/>
    <w:rsid w:val="00E71D2A"/>
    <w:rsid w:val="00E73AD9"/>
    <w:rsid w:val="00EA2E1A"/>
    <w:rsid w:val="00EE0875"/>
    <w:rsid w:val="00EE088A"/>
    <w:rsid w:val="00EF209C"/>
    <w:rsid w:val="00EF34E0"/>
    <w:rsid w:val="00F00B35"/>
    <w:rsid w:val="00F01E2A"/>
    <w:rsid w:val="00F316F9"/>
    <w:rsid w:val="00F65A3C"/>
    <w:rsid w:val="00F9729B"/>
    <w:rsid w:val="00FB6BE3"/>
    <w:rsid w:val="00FC190E"/>
    <w:rsid w:val="00FC38D9"/>
    <w:rsid w:val="00FD627B"/>
    <w:rsid w:val="00FE3213"/>
    <w:rsid w:val="00FE6C09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53BFB"/>
  <w15:docId w15:val="{396745F3-1A63-4580-95EF-2F3CCA2C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">
    <w:name w:val="Light Grid - Accent 11"/>
    <w:basedOn w:val="TableNormal"/>
    <w:uiPriority w:val="62"/>
    <w:rsid w:val="00EF34E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1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C97"/>
  </w:style>
  <w:style w:type="paragraph" w:styleId="Footer">
    <w:name w:val="footer"/>
    <w:basedOn w:val="Normal"/>
    <w:link w:val="FooterChar"/>
    <w:uiPriority w:val="99"/>
    <w:unhideWhenUsed/>
    <w:rsid w:val="0061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C97"/>
  </w:style>
  <w:style w:type="paragraph" w:styleId="ListParagraph">
    <w:name w:val="List Paragraph"/>
    <w:basedOn w:val="Normal"/>
    <w:uiPriority w:val="34"/>
    <w:qFormat/>
    <w:rsid w:val="00DB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F678157C1184FB4EA5BE128D92DC3" ma:contentTypeVersion="0" ma:contentTypeDescription="Create a new document." ma:contentTypeScope="" ma:versionID="e70f0db8142bbb1b491d0312c4d2a96f">
  <xsd:schema xmlns:xsd="http://www.w3.org/2001/XMLSchema" xmlns:p="http://schemas.microsoft.com/office/2006/metadata/properties" targetNamespace="http://schemas.microsoft.com/office/2006/metadata/properties" ma:root="true" ma:fieldsID="84d24c2467e79a5b957f305a830827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042B30D-BB6B-4935-B41F-EF4DA3FE442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5C7C4B-DC58-4CA9-91C8-9C20A9385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2C0E4-70D4-48A0-BF75-523A8C970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A3 Template</vt:lpstr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 Template</dc:title>
  <dc:creator>Merwin</dc:creator>
  <cp:lastModifiedBy>Nathaniel Merwin</cp:lastModifiedBy>
  <cp:revision>17</cp:revision>
  <cp:lastPrinted>2013-10-09T19:03:00Z</cp:lastPrinted>
  <dcterms:created xsi:type="dcterms:W3CDTF">2014-12-04T00:21:00Z</dcterms:created>
  <dcterms:modified xsi:type="dcterms:W3CDTF">2025-11-04T13:11:00Z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0x010100804F678157C1184FB4EA5BE128D92DC3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</Properties>
</file>